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52" w:type="pct"/>
        <w:jc w:val="center"/>
        <w:tblLayout w:type="fixed"/>
        <w:tblCellMar>
          <w:left w:w="0" w:type="dxa"/>
          <w:right w:w="0" w:type="dxa"/>
        </w:tblCellMar>
        <w:tblLook w:val="0600" w:firstRow="0" w:lastRow="0" w:firstColumn="0" w:lastColumn="0" w:noHBand="1" w:noVBand="1"/>
        <w:tblDescription w:val="Header layout table"/>
      </w:tblPr>
      <w:tblGrid>
        <w:gridCol w:w="10048"/>
      </w:tblGrid>
      <w:tr w:rsidR="00A66B18" w:rsidRPr="0041428F" w:rsidTr="00E43FF6">
        <w:trPr>
          <w:trHeight w:val="51"/>
          <w:jc w:val="center"/>
        </w:trPr>
        <w:tc>
          <w:tcPr>
            <w:tcW w:w="10049" w:type="dxa"/>
          </w:tcPr>
          <w:p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29E64234" wp14:editId="0186833C">
                      <wp:extent cx="5762625" cy="1438275"/>
                      <wp:effectExtent l="19050" t="19050" r="28575" b="2857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5762625" cy="1438275"/>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rsidR="00A66B18" w:rsidRPr="00AA089B" w:rsidRDefault="00E43FF6" w:rsidP="00AA089B">
                                  <w:pPr>
                                    <w:pStyle w:val="Logo"/>
                                  </w:pPr>
                                  <w:r>
                                    <w:t>Williamsburg Community School District Wellness Committee</w:t>
                                  </w:r>
                                </w:p>
                              </w:txbxContent>
                            </wps:txbx>
                            <wps:bodyPr wrap="square" lIns="19050" tIns="19050" rIns="19050" bIns="19050" anchor="ctr">
                              <a:noAutofit/>
                            </wps:bodyPr>
                          </wps:wsp>
                        </a:graphicData>
                      </a:graphic>
                    </wp:inline>
                  </w:drawing>
                </mc:Choice>
                <mc:Fallback>
                  <w:pict>
                    <v:rect w14:anchorId="29E64234" id="Shape 61" o:spid="_x0000_s1026" style="width:453.7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" filled="f" strokecolor="white [3212]" strokeweight="3pt">
                      <v:stroke miterlimit="4"/>
                      <v:textbox inset="1.5pt,1.5pt,1.5pt,1.5pt">
                        <w:txbxContent>
                          <w:p w:rsidR="00A66B18" w:rsidRPr="00AA089B" w:rsidRDefault="00E43FF6" w:rsidP="00AA089B">
                            <w:pPr>
                              <w:pStyle w:val="Logo"/>
                            </w:pPr>
                            <w:r>
                              <w:t>Williamsburg Community School District Wellness Committee</w:t>
                            </w:r>
                          </w:p>
                        </w:txbxContent>
                      </v:textbox>
                      <w10:anchorlock/>
                    </v:rect>
                  </w:pict>
                </mc:Fallback>
              </mc:AlternateContent>
            </w:r>
          </w:p>
        </w:tc>
      </w:tr>
      <w:tr w:rsidR="00615018" w:rsidRPr="0041428F" w:rsidTr="00E43FF6">
        <w:trPr>
          <w:trHeight w:val="519"/>
          <w:jc w:val="center"/>
        </w:trPr>
        <w:tc>
          <w:tcPr>
            <w:tcW w:w="10049" w:type="dxa"/>
            <w:vAlign w:val="bottom"/>
          </w:tcPr>
          <w:p w:rsidR="003E24DF" w:rsidRPr="0041428F" w:rsidRDefault="003E24DF" w:rsidP="00A66B18">
            <w:pPr>
              <w:pStyle w:val="ContactInfo"/>
              <w:rPr>
                <w:color w:val="000000" w:themeColor="text1"/>
              </w:rPr>
            </w:pPr>
          </w:p>
        </w:tc>
      </w:tr>
    </w:tbl>
    <w:p w:rsidR="00A66B18" w:rsidRDefault="00A66B18"/>
    <w:p w:rsidR="00E43FF6" w:rsidRDefault="00E43FF6"/>
    <w:p w:rsidR="00E43FF6" w:rsidRPr="00E43FF6" w:rsidRDefault="00E43FF6">
      <w:pPr>
        <w:rPr>
          <w:sz w:val="28"/>
          <w:szCs w:val="28"/>
        </w:rPr>
      </w:pPr>
      <w:r w:rsidRPr="00E43FF6">
        <w:rPr>
          <w:sz w:val="28"/>
          <w:szCs w:val="28"/>
        </w:rPr>
        <w:t>Are you interested in being involved in the Williamsburg School Wellness Committee?  This committee meets a few times a year.  During our meeting we discuss the current cafeteria menus and food selections.  What the students like and what they would rather not see on the menu.</w:t>
      </w:r>
    </w:p>
    <w:p w:rsidR="00E43FF6" w:rsidRPr="00E43FF6" w:rsidRDefault="00E43FF6">
      <w:pPr>
        <w:rPr>
          <w:sz w:val="28"/>
          <w:szCs w:val="28"/>
        </w:rPr>
      </w:pPr>
      <w:r w:rsidRPr="00E43FF6">
        <w:rPr>
          <w:sz w:val="28"/>
          <w:szCs w:val="28"/>
        </w:rPr>
        <w:br/>
        <w:t>Additionally, the committee will review the Local School Wellness Policy.  This review includes reading the current policy and see if any changes or updates are needed.  Compliance with the current policy is also discussed.</w:t>
      </w:r>
    </w:p>
    <w:p w:rsidR="00E43FF6" w:rsidRPr="00E43FF6" w:rsidRDefault="00E43FF6" w:rsidP="00E43FF6">
      <w:pPr>
        <w:rPr>
          <w:sz w:val="28"/>
          <w:szCs w:val="28"/>
        </w:rPr>
      </w:pPr>
      <w:r w:rsidRPr="00E43FF6">
        <w:rPr>
          <w:sz w:val="28"/>
          <w:szCs w:val="28"/>
        </w:rPr>
        <w:t xml:space="preserve">If you are interested in participating in this committee please contact, Kalie </w:t>
      </w:r>
      <w:r>
        <w:rPr>
          <w:sz w:val="28"/>
          <w:szCs w:val="28"/>
        </w:rPr>
        <w:t xml:space="preserve">     </w:t>
      </w:r>
      <w:r w:rsidRPr="00E43FF6">
        <w:rPr>
          <w:sz w:val="28"/>
          <w:szCs w:val="28"/>
        </w:rPr>
        <w:t>Zabrosky.</w:t>
      </w:r>
    </w:p>
    <w:p w:rsidR="00E43FF6" w:rsidRPr="00E43FF6" w:rsidRDefault="00E43FF6" w:rsidP="00E43FF6">
      <w:pPr>
        <w:ind w:left="0"/>
        <w:rPr>
          <w:sz w:val="28"/>
          <w:szCs w:val="28"/>
        </w:rPr>
      </w:pPr>
      <w:bookmarkStart w:id="0" w:name="_GoBack"/>
      <w:bookmarkEnd w:id="0"/>
    </w:p>
    <w:p w:rsidR="00E43FF6" w:rsidRPr="00E43FF6" w:rsidRDefault="00E43FF6" w:rsidP="00E43FF6">
      <w:pPr>
        <w:ind w:left="0"/>
        <w:rPr>
          <w:sz w:val="28"/>
          <w:szCs w:val="28"/>
        </w:rPr>
      </w:pPr>
      <w:r w:rsidRPr="00E43FF6">
        <w:rPr>
          <w:sz w:val="28"/>
          <w:szCs w:val="28"/>
        </w:rPr>
        <w:tab/>
        <w:t>Thank you!</w:t>
      </w:r>
    </w:p>
    <w:sectPr w:rsidR="00E43FF6" w:rsidRPr="00E43FF6" w:rsidSect="00A66B18">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FF6" w:rsidRDefault="00E43FF6" w:rsidP="00A66B18">
      <w:pPr>
        <w:spacing w:before="0" w:after="0"/>
      </w:pPr>
      <w:r>
        <w:separator/>
      </w:r>
    </w:p>
  </w:endnote>
  <w:endnote w:type="continuationSeparator" w:id="0">
    <w:p w:rsidR="00E43FF6" w:rsidRDefault="00E43FF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FF6" w:rsidRDefault="00E43FF6" w:rsidP="00A66B18">
      <w:pPr>
        <w:spacing w:before="0" w:after="0"/>
      </w:pPr>
      <w:r>
        <w:separator/>
      </w:r>
    </w:p>
  </w:footnote>
  <w:footnote w:type="continuationSeparator" w:id="0">
    <w:p w:rsidR="00E43FF6" w:rsidRDefault="00E43FF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7CFC25F5" wp14:editId="7B1CE8C3">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2B490A"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F6"/>
    <w:rsid w:val="00083BAA"/>
    <w:rsid w:val="0010680C"/>
    <w:rsid w:val="00152B0B"/>
    <w:rsid w:val="001766D6"/>
    <w:rsid w:val="00192419"/>
    <w:rsid w:val="001C270D"/>
    <w:rsid w:val="001E2320"/>
    <w:rsid w:val="00214E28"/>
    <w:rsid w:val="00352B81"/>
    <w:rsid w:val="00394757"/>
    <w:rsid w:val="003A0150"/>
    <w:rsid w:val="003E24DF"/>
    <w:rsid w:val="0041428F"/>
    <w:rsid w:val="004A2B0D"/>
    <w:rsid w:val="005C2210"/>
    <w:rsid w:val="00615018"/>
    <w:rsid w:val="0062123A"/>
    <w:rsid w:val="00646E75"/>
    <w:rsid w:val="006F6F10"/>
    <w:rsid w:val="00783E79"/>
    <w:rsid w:val="007B5AE8"/>
    <w:rsid w:val="007F5192"/>
    <w:rsid w:val="00A26FE7"/>
    <w:rsid w:val="00A66B18"/>
    <w:rsid w:val="00A6783B"/>
    <w:rsid w:val="00A96CF8"/>
    <w:rsid w:val="00AA089B"/>
    <w:rsid w:val="00AE1388"/>
    <w:rsid w:val="00AF3982"/>
    <w:rsid w:val="00B50294"/>
    <w:rsid w:val="00B57D6E"/>
    <w:rsid w:val="00C701F7"/>
    <w:rsid w:val="00C70786"/>
    <w:rsid w:val="00D10958"/>
    <w:rsid w:val="00D66593"/>
    <w:rsid w:val="00DE6DA2"/>
    <w:rsid w:val="00DF2D30"/>
    <w:rsid w:val="00E43FF6"/>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5F2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zabrosky\AppData\Roaming\Microsoft\Templates\Big%20wa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purl.org/dc/terms/"/>
    <ds:schemaRef ds:uri="http://schemas.microsoft.com/office/2006/metadata/properties"/>
    <ds:schemaRef ds:uri="http://purl.org/dc/dcmitype/"/>
    <ds:schemaRef ds:uri="71af3243-3dd4-4a8d-8c0d-dd76da1f02a5"/>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16c05727-aa75-4e4a-9b5f-8a80a1165891"/>
  </ds:schemaRefs>
</ds:datastoreItem>
</file>

<file path=docProps/app.xml><?xml version="1.0" encoding="utf-8"?>
<Properties xmlns="http://schemas.openxmlformats.org/officeDocument/2006/extended-properties" xmlns:vt="http://schemas.openxmlformats.org/officeDocument/2006/docPropsVTypes">
  <Template>Big wave letterhead</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2022-11-08T16:08:00Z</dcterms:created>
  <dcterms:modified xsi:type="dcterms:W3CDTF">2022-11-08T16:13:00Z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